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88EB6" w14:textId="77777777" w:rsidR="00035819" w:rsidRDefault="00035819" w:rsidP="00035819">
      <w:pPr>
        <w:pStyle w:val="a5"/>
      </w:pPr>
      <w:r>
        <w:rPr>
          <w:noProof/>
        </w:rPr>
        <w:drawing>
          <wp:inline distT="0" distB="0" distL="0" distR="0" wp14:anchorId="6C67D367" wp14:editId="13430EC6">
            <wp:extent cx="6543675" cy="9337686"/>
            <wp:effectExtent l="0" t="0" r="0" b="0"/>
            <wp:docPr id="2" name="Рисунок 2" descr="E:\АБ\3 ФЕСТИВАЛИ, МЕРОПРИЯТИЯ, ИНФОПОВОДЫ, МЕДИАПЛАНЫ\1ФЕСТИВАЛИ-КОНКУРСЫ, мероприятия\2024\15.05. Семейная симфония\photo17133405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АБ\3 ФЕСТИВАЛИ, МЕРОПРИЯТИЯ, ИНФОПОВОДЫ, МЕДИАПЛАНЫ\1ФЕСТИВАЛИ-КОНКУРСЫ, мероприятия\2024\15.05. Семейная симфония\photo171334057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8516" cy="9344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C22F31" w14:textId="1721B60C" w:rsidR="00136066" w:rsidRDefault="00136066" w:rsidP="001360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81FB3">
        <w:rPr>
          <w:rFonts w:eastAsia="Times New Roman"/>
          <w:sz w:val="28"/>
          <w:szCs w:val="28"/>
          <w:lang w:eastAsia="ru-RU"/>
        </w:rPr>
        <w:lastRenderedPageBreak/>
        <w:t xml:space="preserve">служение Отечеству и ответственность за его судьбу, высокие нравственные идеалы, крепкая семья, созидательный труд, приоритет </w:t>
      </w:r>
      <w:proofErr w:type="gramStart"/>
      <w:r w:rsidRPr="00081FB3">
        <w:rPr>
          <w:rFonts w:eastAsia="Times New Roman"/>
          <w:sz w:val="28"/>
          <w:szCs w:val="28"/>
          <w:lang w:eastAsia="ru-RU"/>
        </w:rPr>
        <w:t>духовного</w:t>
      </w:r>
      <w:proofErr w:type="gramEnd"/>
      <w:r w:rsidRPr="00081FB3">
        <w:rPr>
          <w:rFonts w:eastAsia="Times New Roman"/>
          <w:sz w:val="28"/>
          <w:szCs w:val="28"/>
          <w:lang w:eastAsia="ru-RU"/>
        </w:rPr>
        <w:t xml:space="preserve">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r>
        <w:rPr>
          <w:rFonts w:eastAsia="Times New Roman"/>
          <w:sz w:val="28"/>
          <w:szCs w:val="28"/>
          <w:lang w:eastAsia="ru-RU"/>
        </w:rPr>
        <w:t>;</w:t>
      </w:r>
    </w:p>
    <w:p w14:paraId="2F992C97" w14:textId="5F7846D4" w:rsidR="00136066" w:rsidRPr="006E15B5" w:rsidRDefault="00136066" w:rsidP="001360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E15B5">
        <w:rPr>
          <w:rFonts w:eastAsia="Times New Roman"/>
          <w:sz w:val="28"/>
          <w:szCs w:val="28"/>
          <w:lang w:eastAsia="ru-RU"/>
        </w:rPr>
        <w:t>социально активные семьи, занимающиеся общественно</w:t>
      </w:r>
      <w:r>
        <w:rPr>
          <w:rFonts w:eastAsia="Times New Roman"/>
          <w:sz w:val="28"/>
          <w:szCs w:val="28"/>
          <w:lang w:eastAsia="ru-RU"/>
        </w:rPr>
        <w:t xml:space="preserve"> значимой, волонтерской</w:t>
      </w:r>
      <w:r w:rsidRPr="006E15B5">
        <w:rPr>
          <w:rFonts w:eastAsia="Times New Roman"/>
          <w:sz w:val="28"/>
          <w:szCs w:val="28"/>
          <w:lang w:eastAsia="ru-RU"/>
        </w:rPr>
        <w:t xml:space="preserve"> и благотворительной деятельностью</w:t>
      </w:r>
      <w:r>
        <w:rPr>
          <w:rFonts w:eastAsia="Times New Roman"/>
          <w:sz w:val="28"/>
          <w:szCs w:val="28"/>
          <w:lang w:eastAsia="ru-RU"/>
        </w:rPr>
        <w:t>;</w:t>
      </w:r>
      <w:r w:rsidRPr="006E15B5">
        <w:rPr>
          <w:rFonts w:eastAsia="Times New Roman"/>
          <w:sz w:val="28"/>
          <w:szCs w:val="28"/>
          <w:lang w:eastAsia="ru-RU"/>
        </w:rPr>
        <w:t xml:space="preserve"> проявляющие </w:t>
      </w:r>
      <w:r>
        <w:rPr>
          <w:rFonts w:eastAsia="Times New Roman"/>
          <w:sz w:val="28"/>
          <w:szCs w:val="28"/>
          <w:lang w:eastAsia="ru-RU"/>
        </w:rPr>
        <w:t>активную гражданскую позицию; являющиеся инициаторами и участниками</w:t>
      </w:r>
      <w:r w:rsidRPr="006E15B5">
        <w:rPr>
          <w:rFonts w:eastAsia="Times New Roman"/>
          <w:sz w:val="28"/>
          <w:szCs w:val="28"/>
          <w:lang w:eastAsia="ru-RU"/>
        </w:rPr>
        <w:t xml:space="preserve"> социальных, </w:t>
      </w:r>
      <w:r>
        <w:rPr>
          <w:rFonts w:eastAsia="Times New Roman"/>
          <w:sz w:val="28"/>
          <w:szCs w:val="28"/>
          <w:lang w:eastAsia="ru-RU"/>
        </w:rPr>
        <w:t xml:space="preserve">волонтерских, </w:t>
      </w:r>
      <w:r w:rsidRPr="006E15B5">
        <w:rPr>
          <w:rFonts w:eastAsia="Times New Roman"/>
          <w:sz w:val="28"/>
          <w:szCs w:val="28"/>
          <w:lang w:eastAsia="ru-RU"/>
        </w:rPr>
        <w:t xml:space="preserve">экологических, спортивных, творческих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6E15B5">
        <w:rPr>
          <w:rFonts w:eastAsia="Times New Roman"/>
          <w:sz w:val="28"/>
          <w:szCs w:val="28"/>
          <w:lang w:eastAsia="ru-RU"/>
        </w:rPr>
        <w:t>и иных проектов;</w:t>
      </w:r>
    </w:p>
    <w:p w14:paraId="225062C4" w14:textId="244214CD" w:rsidR="00136066" w:rsidRPr="006E15B5" w:rsidRDefault="00136066" w:rsidP="00136066">
      <w:pPr>
        <w:pStyle w:val="ConsPlusNormal"/>
        <w:ind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bCs/>
          <w:sz w:val="28"/>
          <w:szCs w:val="27"/>
          <w:lang w:eastAsia="ru-RU"/>
        </w:rPr>
        <w:t xml:space="preserve">- </w:t>
      </w:r>
      <w:r w:rsidRPr="006E15B5">
        <w:rPr>
          <w:rFonts w:eastAsia="Times New Roman"/>
          <w:bCs/>
          <w:sz w:val="28"/>
          <w:szCs w:val="27"/>
          <w:lang w:eastAsia="ru-RU"/>
        </w:rPr>
        <w:t>семьи, члены которых имеют достижения в профессиональной деятельности; успешно</w:t>
      </w:r>
      <w:r>
        <w:rPr>
          <w:rFonts w:eastAsia="Times New Roman"/>
          <w:bCs/>
          <w:sz w:val="28"/>
          <w:szCs w:val="27"/>
          <w:lang w:eastAsia="ru-RU"/>
        </w:rPr>
        <w:t xml:space="preserve"> развивающие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 семейное дело;</w:t>
      </w:r>
    </w:p>
    <w:p w14:paraId="00E9BEBE" w14:textId="1624B186" w:rsidR="00136066" w:rsidRPr="006E15B5" w:rsidRDefault="00136066" w:rsidP="00136066">
      <w:pPr>
        <w:pStyle w:val="ConsPlusNormal"/>
        <w:ind w:firstLine="709"/>
        <w:jc w:val="both"/>
        <w:rPr>
          <w:rFonts w:eastAsia="Times New Roman"/>
          <w:bCs/>
          <w:sz w:val="28"/>
          <w:szCs w:val="27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ведущие здоровый образ жизни, систематически занимающиеся  </w:t>
      </w:r>
      <w:r w:rsidRPr="006E15B5">
        <w:rPr>
          <w:rFonts w:eastAsia="Times New Roman"/>
          <w:bCs/>
          <w:sz w:val="28"/>
          <w:szCs w:val="27"/>
          <w:lang w:eastAsia="ru-RU"/>
        </w:rPr>
        <w:t xml:space="preserve">физической культурой и массовым спортом </w:t>
      </w:r>
      <w:r>
        <w:rPr>
          <w:rFonts w:eastAsia="Times New Roman"/>
          <w:bCs/>
          <w:sz w:val="28"/>
          <w:szCs w:val="27"/>
          <w:lang w:eastAsia="ru-RU"/>
        </w:rPr>
        <w:br/>
      </w:r>
      <w:r w:rsidRPr="006E15B5">
        <w:rPr>
          <w:rFonts w:eastAsia="Times New Roman"/>
          <w:sz w:val="28"/>
          <w:szCs w:val="28"/>
          <w:lang w:eastAsia="ru-RU"/>
        </w:rPr>
        <w:t xml:space="preserve">и </w:t>
      </w:r>
      <w:r w:rsidRPr="006E15B5">
        <w:rPr>
          <w:rFonts w:eastAsia="Times New Roman"/>
          <w:bCs/>
          <w:sz w:val="28"/>
          <w:szCs w:val="27"/>
          <w:lang w:eastAsia="ru-RU"/>
        </w:rPr>
        <w:t>вовлекающие в них детей;</w:t>
      </w:r>
    </w:p>
    <w:p w14:paraId="224721B8" w14:textId="18BB2C3C" w:rsidR="00136066" w:rsidRPr="006E15B5" w:rsidRDefault="00136066" w:rsidP="00136066">
      <w:pPr>
        <w:pStyle w:val="ConsPlusNormal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- </w:t>
      </w:r>
      <w:r w:rsidRPr="006E15B5">
        <w:rPr>
          <w:rFonts w:eastAsia="Times New Roman"/>
          <w:sz w:val="28"/>
          <w:szCs w:val="28"/>
          <w:lang w:eastAsia="ru-RU"/>
        </w:rPr>
        <w:t xml:space="preserve">семьи, уделяющие внимание приобщению </w:t>
      </w:r>
      <w:r>
        <w:rPr>
          <w:rFonts w:eastAsia="Times New Roman"/>
          <w:sz w:val="28"/>
          <w:szCs w:val="28"/>
          <w:lang w:eastAsia="ru-RU"/>
        </w:rPr>
        <w:t>детей</w:t>
      </w:r>
      <w:r w:rsidRPr="006E15B5">
        <w:rPr>
          <w:rFonts w:eastAsia="Times New Roman"/>
          <w:sz w:val="28"/>
          <w:szCs w:val="28"/>
          <w:lang w:eastAsia="ru-RU"/>
        </w:rPr>
        <w:t xml:space="preserve"> к творчеству и искусству, культурно – историческому наследию, национальной культуре.</w:t>
      </w:r>
    </w:p>
    <w:p w14:paraId="3B44F48D" w14:textId="77777777" w:rsidR="00136066" w:rsidRDefault="00136066" w:rsidP="005D3D7E">
      <w:pPr>
        <w:pStyle w:val="a5"/>
        <w:spacing w:before="0" w:beforeAutospacing="0" w:after="0" w:afterAutospacing="0" w:line="240" w:lineRule="atLeast"/>
        <w:ind w:firstLine="567"/>
        <w:jc w:val="both"/>
        <w:rPr>
          <w:sz w:val="28"/>
          <w:szCs w:val="28"/>
        </w:rPr>
      </w:pPr>
    </w:p>
    <w:p w14:paraId="1B59A2A6" w14:textId="5DD68164" w:rsidR="008B7DCA" w:rsidRDefault="004A2B78" w:rsidP="005D3D7E">
      <w:pPr>
        <w:pStyle w:val="a6"/>
        <w:numPr>
          <w:ilvl w:val="0"/>
          <w:numId w:val="7"/>
        </w:numPr>
        <w:spacing w:after="0" w:line="240" w:lineRule="atLeast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и условия проведения конкурса</w:t>
      </w:r>
    </w:p>
    <w:p w14:paraId="718FE605" w14:textId="69E152F5" w:rsidR="00040C6B" w:rsidRDefault="004A2B78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040C6B">
        <w:rPr>
          <w:sz w:val="28"/>
          <w:szCs w:val="28"/>
        </w:rPr>
        <w:t>Номинации конкурса:</w:t>
      </w:r>
    </w:p>
    <w:p w14:paraId="31654BB5" w14:textId="38911C02" w:rsidR="00952FCB" w:rsidRDefault="00952FCB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«Активная семья» - семьи активно участвующие</w:t>
      </w:r>
      <w:r w:rsidRPr="00952FCB">
        <w:rPr>
          <w:sz w:val="28"/>
          <w:szCs w:val="28"/>
        </w:rPr>
        <w:t xml:space="preserve"> в мероприятиях и общественной жизни </w:t>
      </w:r>
      <w:r>
        <w:rPr>
          <w:sz w:val="28"/>
          <w:szCs w:val="28"/>
        </w:rPr>
        <w:t>округа;</w:t>
      </w:r>
      <w:bookmarkStart w:id="0" w:name="_GoBack"/>
      <w:bookmarkEnd w:id="0"/>
    </w:p>
    <w:p w14:paraId="556D435B" w14:textId="0A07C8BA" w:rsidR="00136066" w:rsidRPr="00136066" w:rsidRDefault="00136066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6066">
        <w:rPr>
          <w:sz w:val="28"/>
          <w:szCs w:val="28"/>
        </w:rPr>
        <w:t>- «Многодетная семья</w:t>
      </w:r>
      <w:proofErr w:type="gramStart"/>
      <w:r w:rsidRPr="00136066">
        <w:rPr>
          <w:sz w:val="28"/>
          <w:szCs w:val="28"/>
        </w:rPr>
        <w:t>»-</w:t>
      </w:r>
      <w:proofErr w:type="gramEnd"/>
      <w:r w:rsidRPr="00136066">
        <w:rPr>
          <w:sz w:val="28"/>
          <w:szCs w:val="28"/>
        </w:rPr>
        <w:t>семьи, в которых 3 и более детей</w:t>
      </w:r>
      <w:r>
        <w:rPr>
          <w:sz w:val="28"/>
          <w:szCs w:val="28"/>
        </w:rPr>
        <w:t>,</w:t>
      </w:r>
      <w:r w:rsidRPr="00136066">
        <w:rPr>
          <w:bCs/>
          <w:sz w:val="28"/>
          <w:szCs w:val="28"/>
        </w:rPr>
        <w:t xml:space="preserve"> </w:t>
      </w:r>
      <w:r w:rsidRPr="006E15B5">
        <w:rPr>
          <w:bCs/>
          <w:sz w:val="28"/>
          <w:szCs w:val="28"/>
        </w:rPr>
        <w:t>в том числе и приёмных</w:t>
      </w:r>
      <w:r w:rsidRPr="00136066">
        <w:rPr>
          <w:sz w:val="28"/>
          <w:szCs w:val="28"/>
        </w:rPr>
        <w:t>;</w:t>
      </w:r>
    </w:p>
    <w:p w14:paraId="5BBDCDC1" w14:textId="77777777" w:rsidR="00136066" w:rsidRPr="00136066" w:rsidRDefault="00136066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6066">
        <w:rPr>
          <w:sz w:val="28"/>
          <w:szCs w:val="28"/>
        </w:rPr>
        <w:t>- «Золотая семья</w:t>
      </w:r>
      <w:proofErr w:type="gramStart"/>
      <w:r w:rsidRPr="00136066">
        <w:rPr>
          <w:sz w:val="28"/>
          <w:szCs w:val="28"/>
        </w:rPr>
        <w:t>»-</w:t>
      </w:r>
      <w:proofErr w:type="gramEnd"/>
      <w:r w:rsidRPr="00136066">
        <w:rPr>
          <w:sz w:val="28"/>
          <w:szCs w:val="28"/>
        </w:rPr>
        <w:t>семьи, прожившие в браке не менее 30 лет;</w:t>
      </w:r>
    </w:p>
    <w:p w14:paraId="32E125A8" w14:textId="77777777" w:rsidR="00136066" w:rsidRDefault="00136066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36066">
        <w:rPr>
          <w:sz w:val="28"/>
          <w:szCs w:val="28"/>
        </w:rPr>
        <w:t>- «Национальная семья».</w:t>
      </w:r>
    </w:p>
    <w:p w14:paraId="13F848BE" w14:textId="6201305F" w:rsidR="009D5C36" w:rsidRDefault="004A2B78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4A2B78">
        <w:rPr>
          <w:sz w:val="28"/>
          <w:szCs w:val="28"/>
        </w:rPr>
        <w:t>.</w:t>
      </w:r>
      <w:r w:rsidR="006A3C48">
        <w:rPr>
          <w:sz w:val="28"/>
          <w:szCs w:val="28"/>
        </w:rPr>
        <w:t>2</w:t>
      </w:r>
      <w:r w:rsidRPr="004A2B78">
        <w:rPr>
          <w:sz w:val="28"/>
          <w:szCs w:val="28"/>
        </w:rPr>
        <w:t xml:space="preserve">. </w:t>
      </w:r>
      <w:r w:rsidR="00136066">
        <w:rPr>
          <w:sz w:val="28"/>
          <w:szCs w:val="28"/>
        </w:rPr>
        <w:t>Конкурсные задания</w:t>
      </w:r>
      <w:r w:rsidR="00D306C0">
        <w:rPr>
          <w:sz w:val="28"/>
          <w:szCs w:val="28"/>
        </w:rPr>
        <w:t xml:space="preserve"> – семья участвует во всех конкурсных заданиях</w:t>
      </w:r>
      <w:r w:rsidR="00136066">
        <w:rPr>
          <w:sz w:val="28"/>
          <w:szCs w:val="28"/>
        </w:rPr>
        <w:t>:</w:t>
      </w:r>
    </w:p>
    <w:p w14:paraId="7F6EFB42" w14:textId="6899C63F" w:rsidR="00136066" w:rsidRDefault="00136066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36066">
        <w:rPr>
          <w:sz w:val="28"/>
          <w:szCs w:val="28"/>
        </w:rPr>
        <w:t>Визитная карточка</w:t>
      </w:r>
      <w:r>
        <w:rPr>
          <w:sz w:val="28"/>
          <w:szCs w:val="28"/>
        </w:rPr>
        <w:t xml:space="preserve">» - презентация семьи в любой форме, </w:t>
      </w:r>
      <w:r w:rsidR="00E04B15" w:rsidRPr="00E04B15">
        <w:rPr>
          <w:sz w:val="28"/>
          <w:szCs w:val="28"/>
        </w:rPr>
        <w:t>соблюдение временного регламента не более 3 минут</w:t>
      </w:r>
      <w:r>
        <w:rPr>
          <w:sz w:val="28"/>
          <w:szCs w:val="28"/>
        </w:rPr>
        <w:t>;</w:t>
      </w:r>
    </w:p>
    <w:p w14:paraId="24272FDA" w14:textId="6E574BC1" w:rsidR="00136066" w:rsidRDefault="00136066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36066">
        <w:rPr>
          <w:sz w:val="28"/>
          <w:szCs w:val="28"/>
        </w:rPr>
        <w:t>Творческий номер</w:t>
      </w:r>
      <w:r>
        <w:rPr>
          <w:sz w:val="28"/>
          <w:szCs w:val="28"/>
        </w:rPr>
        <w:t>» -</w:t>
      </w:r>
      <w:r w:rsidR="00E04B15">
        <w:rPr>
          <w:sz w:val="28"/>
          <w:szCs w:val="28"/>
        </w:rPr>
        <w:t xml:space="preserve"> </w:t>
      </w:r>
      <w:r w:rsidR="00E04B15" w:rsidRPr="00E04B15">
        <w:rPr>
          <w:sz w:val="28"/>
          <w:szCs w:val="28"/>
        </w:rPr>
        <w:t>творческий номер, в котором участники могут проявить свои таланты, создавая оригинальное поздравление</w:t>
      </w:r>
      <w:r w:rsidR="00E04B15">
        <w:rPr>
          <w:sz w:val="28"/>
          <w:szCs w:val="28"/>
        </w:rPr>
        <w:t xml:space="preserve"> с Годом семьи</w:t>
      </w:r>
      <w:r w:rsidR="00E04B15" w:rsidRPr="00E04B15">
        <w:rPr>
          <w:sz w:val="28"/>
          <w:szCs w:val="28"/>
        </w:rPr>
        <w:t xml:space="preserve">, соблюдение </w:t>
      </w:r>
      <w:r w:rsidR="00E04B15">
        <w:rPr>
          <w:sz w:val="28"/>
          <w:szCs w:val="28"/>
        </w:rPr>
        <w:t>временного регламента не более 3</w:t>
      </w:r>
      <w:r w:rsidR="00E04B15" w:rsidRPr="00E04B15">
        <w:rPr>
          <w:sz w:val="28"/>
          <w:szCs w:val="28"/>
        </w:rPr>
        <w:t xml:space="preserve"> минут. </w:t>
      </w:r>
      <w:r>
        <w:rPr>
          <w:sz w:val="28"/>
          <w:szCs w:val="28"/>
        </w:rPr>
        <w:t xml:space="preserve"> </w:t>
      </w:r>
    </w:p>
    <w:p w14:paraId="20631309" w14:textId="45CB8733" w:rsidR="00E04B15" w:rsidRDefault="00E04B15" w:rsidP="0013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«Интеллектуальная разминка» - семьям необходимо будет ответить на вопросы ведущей на тему семейных ценностей и традиций. Наибольшее количество правильных ответов добавит баллы к предыдущим заданиям.</w:t>
      </w:r>
    </w:p>
    <w:p w14:paraId="72634C7D" w14:textId="153448CD" w:rsidR="002D290C" w:rsidRDefault="00145DF8" w:rsidP="005D3D7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Семьи-участники</w:t>
      </w:r>
      <w:r w:rsidRPr="00145DF8">
        <w:rPr>
          <w:rFonts w:ascii="Times New Roman" w:hAnsi="Times New Roman" w:cs="Times New Roman"/>
          <w:sz w:val="28"/>
          <w:szCs w:val="28"/>
        </w:rPr>
        <w:t xml:space="preserve"> должны </w:t>
      </w:r>
      <w:r>
        <w:rPr>
          <w:rFonts w:ascii="Times New Roman" w:hAnsi="Times New Roman" w:cs="Times New Roman"/>
          <w:sz w:val="28"/>
          <w:szCs w:val="28"/>
        </w:rPr>
        <w:t xml:space="preserve">до Конкурса скинуть на </w:t>
      </w:r>
      <w:r w:rsidRPr="00145DF8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8" w:history="1">
        <w:r w:rsidRPr="001E04DF">
          <w:rPr>
            <w:rStyle w:val="a3"/>
            <w:sz w:val="28"/>
            <w:szCs w:val="28"/>
          </w:rPr>
          <w:t>metoduprkul@yandex.ru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145DF8">
        <w:rPr>
          <w:rFonts w:ascii="Times New Roman" w:hAnsi="Times New Roman" w:cs="Times New Roman"/>
          <w:sz w:val="28"/>
          <w:szCs w:val="28"/>
        </w:rPr>
        <w:t xml:space="preserve">иметь </w:t>
      </w:r>
      <w:r>
        <w:rPr>
          <w:rFonts w:ascii="Times New Roman" w:hAnsi="Times New Roman" w:cs="Times New Roman"/>
          <w:sz w:val="28"/>
          <w:szCs w:val="28"/>
        </w:rPr>
        <w:t xml:space="preserve">с собой запись фонограмм,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футажей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(если имеется) </w:t>
      </w:r>
      <w:r w:rsidRPr="00145DF8">
        <w:rPr>
          <w:rFonts w:ascii="Times New Roman" w:hAnsi="Times New Roman" w:cs="Times New Roman"/>
          <w:sz w:val="28"/>
          <w:szCs w:val="28"/>
        </w:rPr>
        <w:t xml:space="preserve">для каждого конкурсного </w:t>
      </w:r>
      <w:r>
        <w:rPr>
          <w:rFonts w:ascii="Times New Roman" w:hAnsi="Times New Roman" w:cs="Times New Roman"/>
          <w:sz w:val="28"/>
          <w:szCs w:val="28"/>
        </w:rPr>
        <w:t>задания</w:t>
      </w:r>
      <w:r w:rsidRPr="00145DF8">
        <w:rPr>
          <w:rFonts w:ascii="Times New Roman" w:hAnsi="Times New Roman" w:cs="Times New Roman"/>
          <w:sz w:val="28"/>
          <w:szCs w:val="28"/>
        </w:rPr>
        <w:t xml:space="preserve"> в хорошем качестве на USB-носителе. Название трека </w:t>
      </w:r>
      <w:r>
        <w:rPr>
          <w:rFonts w:ascii="Times New Roman" w:hAnsi="Times New Roman" w:cs="Times New Roman"/>
          <w:sz w:val="28"/>
          <w:szCs w:val="28"/>
        </w:rPr>
        <w:t>должен включа</w:t>
      </w:r>
      <w:r w:rsidRPr="00145DF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45DF8">
        <w:rPr>
          <w:rFonts w:ascii="Times New Roman" w:hAnsi="Times New Roman" w:cs="Times New Roman"/>
          <w:sz w:val="28"/>
          <w:szCs w:val="28"/>
        </w:rPr>
        <w:t xml:space="preserve"> в себя </w:t>
      </w:r>
      <w:r>
        <w:rPr>
          <w:rFonts w:ascii="Times New Roman" w:hAnsi="Times New Roman" w:cs="Times New Roman"/>
          <w:sz w:val="28"/>
          <w:szCs w:val="28"/>
        </w:rPr>
        <w:t>ФИО семьи</w:t>
      </w:r>
      <w:r w:rsidRPr="00145DF8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конкурсного задания</w:t>
      </w:r>
      <w:r w:rsidRPr="00145DF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A23C5F" w14:textId="6E723BE9" w:rsidR="00B7709F" w:rsidRPr="00397A26" w:rsidRDefault="00B7709F" w:rsidP="006A3C48">
      <w:pPr>
        <w:pStyle w:val="a6"/>
        <w:numPr>
          <w:ilvl w:val="0"/>
          <w:numId w:val="7"/>
        </w:numPr>
        <w:ind w:left="1843" w:firstLine="1701"/>
        <w:rPr>
          <w:rFonts w:ascii="Times New Roman" w:hAnsi="Times New Roman" w:cs="Times New Roman"/>
          <w:b/>
          <w:bCs/>
          <w:sz w:val="28"/>
          <w:szCs w:val="28"/>
        </w:rPr>
      </w:pPr>
      <w:r w:rsidRPr="00397A26">
        <w:rPr>
          <w:rFonts w:ascii="Times New Roman" w:hAnsi="Times New Roman" w:cs="Times New Roman"/>
          <w:b/>
          <w:bCs/>
          <w:sz w:val="28"/>
          <w:szCs w:val="28"/>
        </w:rPr>
        <w:t>Сроки проведения</w:t>
      </w:r>
    </w:p>
    <w:p w14:paraId="6995DF1D" w14:textId="359D48C8" w:rsidR="000811B8" w:rsidRDefault="00681A08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Конкурс состоится </w:t>
      </w:r>
      <w:r w:rsidR="002554D2">
        <w:rPr>
          <w:rFonts w:ascii="Times New Roman" w:hAnsi="Times New Roman" w:cs="Times New Roman"/>
          <w:bCs/>
          <w:sz w:val="28"/>
          <w:szCs w:val="28"/>
        </w:rPr>
        <w:t xml:space="preserve">15 мая 2024 года </w:t>
      </w:r>
      <w:r w:rsidRPr="00681A08">
        <w:rPr>
          <w:rFonts w:ascii="Times New Roman" w:hAnsi="Times New Roman" w:cs="Times New Roman"/>
          <w:bCs/>
          <w:sz w:val="28"/>
          <w:szCs w:val="28"/>
        </w:rPr>
        <w:t xml:space="preserve">в 11:00 ч. в Районном доме культуры, </w:t>
      </w:r>
      <w:proofErr w:type="spellStart"/>
      <w:r w:rsidRPr="00681A08"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 w:rsidRPr="00681A08">
        <w:rPr>
          <w:rFonts w:ascii="Times New Roman" w:hAnsi="Times New Roman" w:cs="Times New Roman"/>
          <w:bCs/>
          <w:sz w:val="28"/>
          <w:szCs w:val="28"/>
        </w:rPr>
        <w:t>.М</w:t>
      </w:r>
      <w:proofErr w:type="gramEnd"/>
      <w:r w:rsidRPr="00681A08">
        <w:rPr>
          <w:rFonts w:ascii="Times New Roman" w:hAnsi="Times New Roman" w:cs="Times New Roman"/>
          <w:bCs/>
          <w:sz w:val="28"/>
          <w:szCs w:val="28"/>
        </w:rPr>
        <w:t>енчереп</w:t>
      </w:r>
      <w:proofErr w:type="spellEnd"/>
      <w:r w:rsidRPr="00681A08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681A08">
        <w:rPr>
          <w:rFonts w:ascii="Times New Roman" w:hAnsi="Times New Roman" w:cs="Times New Roman"/>
          <w:bCs/>
          <w:sz w:val="28"/>
          <w:szCs w:val="28"/>
        </w:rPr>
        <w:t>ул.Новая</w:t>
      </w:r>
      <w:proofErr w:type="spellEnd"/>
      <w:r w:rsidRPr="00681A08">
        <w:rPr>
          <w:rFonts w:ascii="Times New Roman" w:hAnsi="Times New Roman" w:cs="Times New Roman"/>
          <w:bCs/>
          <w:sz w:val="28"/>
          <w:szCs w:val="28"/>
        </w:rPr>
        <w:t>, 2а.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рамках Конкурса пройдет </w:t>
      </w:r>
      <w:r w:rsidR="002554D2">
        <w:rPr>
          <w:rFonts w:ascii="Times New Roman" w:hAnsi="Times New Roman" w:cs="Times New Roman"/>
          <w:bCs/>
          <w:sz w:val="28"/>
          <w:szCs w:val="28"/>
        </w:rPr>
        <w:t xml:space="preserve">награждение победителей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Pr="00681A08">
        <w:rPr>
          <w:rFonts w:ascii="Times New Roman" w:hAnsi="Times New Roman" w:cs="Times New Roman"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Pr="00681A08">
        <w:rPr>
          <w:rFonts w:ascii="Times New Roman" w:hAnsi="Times New Roman" w:cs="Times New Roman"/>
          <w:bCs/>
          <w:sz w:val="28"/>
          <w:szCs w:val="28"/>
        </w:rPr>
        <w:t xml:space="preserve"> фотоконкурс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81A08">
        <w:rPr>
          <w:rFonts w:ascii="Times New Roman" w:hAnsi="Times New Roman" w:cs="Times New Roman"/>
          <w:bCs/>
          <w:sz w:val="28"/>
          <w:szCs w:val="28"/>
        </w:rPr>
        <w:t xml:space="preserve"> «Семейный альбом»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6DFDF40D" w14:textId="77777777" w:rsidR="000811B8" w:rsidRDefault="000811B8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FDAF1B9" w14:textId="6469A6A0" w:rsidR="000811B8" w:rsidRPr="000811B8" w:rsidRDefault="000811B8" w:rsidP="000811B8">
      <w:pPr>
        <w:pStyle w:val="a6"/>
        <w:numPr>
          <w:ilvl w:val="0"/>
          <w:numId w:val="7"/>
        </w:numPr>
        <w:spacing w:after="0" w:line="240" w:lineRule="atLeast"/>
        <w:ind w:left="3544" w:firstLine="0"/>
        <w:rPr>
          <w:rFonts w:ascii="Times New Roman" w:hAnsi="Times New Roman" w:cs="Times New Roman"/>
          <w:b/>
          <w:bCs/>
          <w:sz w:val="28"/>
          <w:szCs w:val="28"/>
          <w:lang w:val="x-none"/>
        </w:rPr>
      </w:pPr>
      <w:r w:rsidRPr="000811B8">
        <w:rPr>
          <w:rFonts w:ascii="Times New Roman" w:hAnsi="Times New Roman" w:cs="Times New Roman"/>
          <w:b/>
          <w:bCs/>
          <w:sz w:val="28"/>
          <w:szCs w:val="28"/>
          <w:lang w:val="x-none"/>
        </w:rPr>
        <w:t>Поощрение участников</w:t>
      </w:r>
    </w:p>
    <w:p w14:paraId="3D784C67" w14:textId="7CF89D44" w:rsidR="000811B8" w:rsidRPr="000811B8" w:rsidRDefault="000811B8" w:rsidP="000811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11B8">
        <w:rPr>
          <w:rFonts w:ascii="Times New Roman" w:hAnsi="Times New Roman" w:cs="Times New Roman"/>
          <w:bCs/>
          <w:sz w:val="28"/>
          <w:szCs w:val="28"/>
          <w:lang w:val="x-none"/>
        </w:rPr>
        <w:lastRenderedPageBreak/>
        <w:t xml:space="preserve">Участники </w:t>
      </w:r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x-none"/>
        </w:rPr>
        <w:t>онкурса</w:t>
      </w:r>
      <w:proofErr w:type="spellEnd"/>
      <w:r w:rsidRPr="000811B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 в каждой </w:t>
      </w:r>
      <w:r>
        <w:rPr>
          <w:rFonts w:ascii="Times New Roman" w:hAnsi="Times New Roman" w:cs="Times New Roman"/>
          <w:bCs/>
          <w:sz w:val="28"/>
          <w:szCs w:val="28"/>
        </w:rPr>
        <w:t>номинации</w:t>
      </w:r>
      <w:r w:rsidRPr="000811B8">
        <w:rPr>
          <w:rFonts w:ascii="Times New Roman" w:hAnsi="Times New Roman" w:cs="Times New Roman"/>
          <w:b/>
          <w:bCs/>
          <w:sz w:val="28"/>
          <w:szCs w:val="28"/>
          <w:lang w:val="x-none"/>
        </w:rPr>
        <w:t xml:space="preserve"> </w:t>
      </w:r>
      <w:r w:rsidRPr="000811B8">
        <w:rPr>
          <w:rFonts w:ascii="Times New Roman" w:hAnsi="Times New Roman" w:cs="Times New Roman"/>
          <w:bCs/>
          <w:sz w:val="28"/>
          <w:szCs w:val="28"/>
          <w:lang w:val="x-none"/>
        </w:rPr>
        <w:t xml:space="preserve">награждаются дипломами за 1,2 и 3 место и дипломами участников. Жюри оставляет за собой право вручения других дополнительных специальных дипломов или не присуждения каких-либо из перечисленных дипломов. </w:t>
      </w:r>
    </w:p>
    <w:p w14:paraId="4B17F18B" w14:textId="77777777" w:rsidR="000811B8" w:rsidRPr="000811B8" w:rsidRDefault="000811B8" w:rsidP="000811B8">
      <w:pPr>
        <w:spacing w:after="0" w:line="240" w:lineRule="atLeast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x-none"/>
        </w:rPr>
      </w:pPr>
      <w:r w:rsidRPr="000811B8">
        <w:rPr>
          <w:rFonts w:ascii="Times New Roman" w:hAnsi="Times New Roman" w:cs="Times New Roman"/>
          <w:bCs/>
          <w:sz w:val="28"/>
          <w:szCs w:val="28"/>
          <w:lang w:val="x-none"/>
        </w:rPr>
        <w:t>Решение жюри пересмотру не подлежит.</w:t>
      </w:r>
    </w:p>
    <w:p w14:paraId="2DC0352F" w14:textId="77777777" w:rsidR="00880A2F" w:rsidRDefault="00880A2F" w:rsidP="005D3D7E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C64D3" w14:textId="23E2C85C" w:rsidR="008D1C52" w:rsidRPr="008D1C52" w:rsidRDefault="000811B8" w:rsidP="000811B8">
      <w:pPr>
        <w:pStyle w:val="a6"/>
        <w:spacing w:after="0" w:line="240" w:lineRule="atLeast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811B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92C8D">
        <w:rPr>
          <w:rFonts w:ascii="Times New Roman" w:hAnsi="Times New Roman" w:cs="Times New Roman"/>
          <w:b/>
          <w:sz w:val="28"/>
          <w:szCs w:val="28"/>
        </w:rPr>
        <w:t>О</w:t>
      </w:r>
      <w:r w:rsidR="008D1C52" w:rsidRPr="008D1C52">
        <w:rPr>
          <w:rFonts w:ascii="Times New Roman" w:hAnsi="Times New Roman" w:cs="Times New Roman"/>
          <w:b/>
          <w:sz w:val="28"/>
          <w:szCs w:val="28"/>
        </w:rPr>
        <w:t xml:space="preserve">рганизационные вопросы </w:t>
      </w:r>
    </w:p>
    <w:p w14:paraId="5FF84502" w14:textId="774CF9B1" w:rsidR="00145DF8" w:rsidRPr="00145DF8" w:rsidRDefault="009A005C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BC5B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A8F" w:rsidRPr="006C5A8F">
        <w:rPr>
          <w:rFonts w:ascii="Times New Roman" w:hAnsi="Times New Roman" w:cs="Times New Roman"/>
          <w:sz w:val="28"/>
          <w:szCs w:val="28"/>
        </w:rPr>
        <w:t>Для участия в</w:t>
      </w:r>
      <w:r w:rsidR="008D1C52">
        <w:rPr>
          <w:rFonts w:ascii="Times New Roman" w:hAnsi="Times New Roman" w:cs="Times New Roman"/>
          <w:sz w:val="28"/>
          <w:szCs w:val="28"/>
        </w:rPr>
        <w:t xml:space="preserve"> </w:t>
      </w:r>
      <w:r w:rsidR="00BC5B94">
        <w:rPr>
          <w:rFonts w:ascii="Times New Roman" w:hAnsi="Times New Roman" w:cs="Times New Roman"/>
          <w:sz w:val="28"/>
          <w:szCs w:val="28"/>
        </w:rPr>
        <w:t>К</w:t>
      </w:r>
      <w:r w:rsidR="00CB2E7C">
        <w:rPr>
          <w:rFonts w:ascii="Times New Roman" w:hAnsi="Times New Roman" w:cs="Times New Roman"/>
          <w:sz w:val="28"/>
          <w:szCs w:val="28"/>
        </w:rPr>
        <w:t>онкурсе</w:t>
      </w:r>
      <w:r w:rsidR="006C5A8F" w:rsidRPr="006C5A8F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681A08">
        <w:rPr>
          <w:rFonts w:ascii="Times New Roman" w:hAnsi="Times New Roman" w:cs="Times New Roman"/>
          <w:sz w:val="28"/>
          <w:szCs w:val="28"/>
        </w:rPr>
        <w:t>заполнить</w:t>
      </w:r>
      <w:r w:rsidR="00BC5B94" w:rsidRPr="008035C3">
        <w:rPr>
          <w:rFonts w:ascii="Times New Roman" w:hAnsi="Times New Roman" w:cs="Times New Roman"/>
          <w:sz w:val="28"/>
          <w:szCs w:val="28"/>
        </w:rPr>
        <w:t xml:space="preserve"> </w:t>
      </w:r>
      <w:r w:rsidR="00BC5B94" w:rsidRPr="006C5A8F">
        <w:rPr>
          <w:rFonts w:ascii="Times New Roman" w:hAnsi="Times New Roman" w:cs="Times New Roman"/>
          <w:sz w:val="28"/>
          <w:szCs w:val="28"/>
        </w:rPr>
        <w:t xml:space="preserve">заявку установленного образца </w:t>
      </w:r>
      <w:r w:rsidR="00681A08">
        <w:rPr>
          <w:rFonts w:ascii="Times New Roman" w:hAnsi="Times New Roman" w:cs="Times New Roman"/>
          <w:sz w:val="28"/>
          <w:szCs w:val="28"/>
        </w:rPr>
        <w:t xml:space="preserve">до </w:t>
      </w:r>
      <w:r w:rsidR="000811B8">
        <w:rPr>
          <w:rFonts w:ascii="Times New Roman" w:hAnsi="Times New Roman" w:cs="Times New Roman"/>
          <w:sz w:val="28"/>
          <w:szCs w:val="28"/>
        </w:rPr>
        <w:t xml:space="preserve">5 мая </w:t>
      </w:r>
      <w:proofErr w:type="spellStart"/>
      <w:r w:rsidR="00681A08" w:rsidRPr="00681A08">
        <w:rPr>
          <w:rFonts w:ascii="Times New Roman" w:hAnsi="Times New Roman" w:cs="Times New Roman"/>
          <w:sz w:val="28"/>
          <w:szCs w:val="28"/>
        </w:rPr>
        <w:t>яндекс</w:t>
      </w:r>
      <w:proofErr w:type="spellEnd"/>
      <w:r w:rsidR="00681A08" w:rsidRPr="00681A08">
        <w:rPr>
          <w:rFonts w:ascii="Times New Roman" w:hAnsi="Times New Roman" w:cs="Times New Roman"/>
          <w:sz w:val="28"/>
          <w:szCs w:val="28"/>
        </w:rPr>
        <w:t>-форме</w:t>
      </w:r>
      <w:r w:rsidR="00A07EB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510637" w:rsidRPr="001E04DF">
          <w:rPr>
            <w:rStyle w:val="a3"/>
            <w:sz w:val="28"/>
            <w:szCs w:val="28"/>
          </w:rPr>
          <w:t>https://forms.yandex.ru/u/661f57e8068ff02fedba0d0c/</w:t>
        </w:r>
      </w:hyperlink>
      <w:r w:rsidR="005106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F58A17" w14:textId="6A7CC1C0" w:rsidR="00AC5433" w:rsidRPr="009B1D81" w:rsidRDefault="00BC5B94" w:rsidP="005D3D7E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AC5433" w:rsidRPr="009B1D81">
        <w:rPr>
          <w:rFonts w:ascii="Times New Roman" w:hAnsi="Times New Roman" w:cs="Times New Roman"/>
          <w:sz w:val="28"/>
          <w:szCs w:val="28"/>
        </w:rPr>
        <w:t xml:space="preserve">Подав заявку, участник дает согласие на обработку организатором персональных данных, в том числе на совершение действий, предусмотренных в п. 3 ст. 3 Федерального закона от 27.07.2006 года № 152-ФЗ «О персональных данных». </w:t>
      </w:r>
    </w:p>
    <w:p w14:paraId="3B1271AB" w14:textId="3177E559" w:rsidR="00040C6B" w:rsidRDefault="005A4116" w:rsidP="00BC5B94">
      <w:pPr>
        <w:spacing w:after="0" w:line="24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1D81">
        <w:rPr>
          <w:rFonts w:ascii="Times New Roman" w:hAnsi="Times New Roman" w:cs="Times New Roman"/>
          <w:b/>
          <w:sz w:val="28"/>
          <w:szCs w:val="28"/>
        </w:rPr>
        <w:t>Справки по телефон</w:t>
      </w:r>
      <w:r w:rsidR="00BC5B94">
        <w:rPr>
          <w:rFonts w:ascii="Times New Roman" w:hAnsi="Times New Roman" w:cs="Times New Roman"/>
          <w:b/>
          <w:sz w:val="28"/>
          <w:szCs w:val="28"/>
        </w:rPr>
        <w:t>у</w:t>
      </w:r>
      <w:r w:rsidRPr="009B1D8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B1D81">
        <w:rPr>
          <w:rFonts w:ascii="Times New Roman" w:hAnsi="Times New Roman" w:cs="Times New Roman"/>
          <w:sz w:val="28"/>
          <w:szCs w:val="28"/>
        </w:rPr>
        <w:t>8(384</w:t>
      </w:r>
      <w:r w:rsidR="00BC5B94">
        <w:rPr>
          <w:rFonts w:ascii="Times New Roman" w:hAnsi="Times New Roman" w:cs="Times New Roman"/>
          <w:sz w:val="28"/>
          <w:szCs w:val="28"/>
        </w:rPr>
        <w:t>-5</w:t>
      </w:r>
      <w:r w:rsidRPr="009B1D81">
        <w:rPr>
          <w:rFonts w:ascii="Times New Roman" w:hAnsi="Times New Roman" w:cs="Times New Roman"/>
          <w:sz w:val="28"/>
          <w:szCs w:val="28"/>
        </w:rPr>
        <w:t>2)</w:t>
      </w:r>
      <w:r w:rsidR="00BC5B94">
        <w:rPr>
          <w:rFonts w:ascii="Times New Roman" w:hAnsi="Times New Roman" w:cs="Times New Roman"/>
          <w:sz w:val="28"/>
          <w:szCs w:val="28"/>
        </w:rPr>
        <w:t>2-17-72</w:t>
      </w:r>
      <w:r w:rsidRPr="009B1D81">
        <w:rPr>
          <w:rFonts w:ascii="Times New Roman" w:hAnsi="Times New Roman" w:cs="Times New Roman"/>
          <w:sz w:val="28"/>
          <w:szCs w:val="28"/>
        </w:rPr>
        <w:t xml:space="preserve"> –</w:t>
      </w:r>
      <w:r w:rsidR="000811B8">
        <w:rPr>
          <w:rFonts w:ascii="Times New Roman" w:hAnsi="Times New Roman" w:cs="Times New Roman"/>
          <w:sz w:val="28"/>
          <w:szCs w:val="28"/>
        </w:rPr>
        <w:t xml:space="preserve"> ведущий методист </w:t>
      </w:r>
      <w:proofErr w:type="spellStart"/>
      <w:r w:rsidR="00BC5B94">
        <w:rPr>
          <w:rFonts w:ascii="Times New Roman" w:hAnsi="Times New Roman" w:cs="Times New Roman"/>
          <w:sz w:val="28"/>
          <w:szCs w:val="28"/>
        </w:rPr>
        <w:t>Бочковская</w:t>
      </w:r>
      <w:proofErr w:type="spellEnd"/>
      <w:r w:rsidR="00BC5B94">
        <w:rPr>
          <w:rFonts w:ascii="Times New Roman" w:hAnsi="Times New Roman" w:cs="Times New Roman"/>
          <w:sz w:val="28"/>
          <w:szCs w:val="28"/>
        </w:rPr>
        <w:t xml:space="preserve"> Алена Николаевна.</w:t>
      </w:r>
    </w:p>
    <w:p w14:paraId="7B3A6659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53067FE1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3E02760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3DE45E7E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7D7A88B7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6B391DCE" w14:textId="77777777" w:rsidR="00040C6B" w:rsidRDefault="00040C6B" w:rsidP="00344B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1F5F0A75" w14:textId="77777777" w:rsidR="00040C6B" w:rsidRPr="00040C6B" w:rsidRDefault="00040C6B" w:rsidP="00040C6B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9791BB0" w14:textId="77777777" w:rsidR="00040C6B" w:rsidRPr="00040C6B" w:rsidRDefault="00040C6B" w:rsidP="00040C6B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="Times New Roman" w:hAnsi="Times New Roman" w:cs="Times New Roman"/>
          <w:sz w:val="31"/>
          <w:szCs w:val="31"/>
        </w:rPr>
      </w:pPr>
    </w:p>
    <w:p w14:paraId="52C48DFD" w14:textId="77777777" w:rsidR="002D7AEB" w:rsidRDefault="002D7AEB" w:rsidP="00FC5038">
      <w:pPr>
        <w:pStyle w:val="a4"/>
        <w:spacing w:line="240" w:lineRule="atLeast"/>
        <w:jc w:val="right"/>
      </w:pPr>
    </w:p>
    <w:p w14:paraId="51F7F7E9" w14:textId="77777777" w:rsidR="002D7AEB" w:rsidRDefault="002D7AEB" w:rsidP="00FC5038">
      <w:pPr>
        <w:pStyle w:val="a4"/>
        <w:spacing w:line="240" w:lineRule="atLeast"/>
        <w:jc w:val="right"/>
      </w:pPr>
    </w:p>
    <w:p w14:paraId="4B130D65" w14:textId="77777777" w:rsidR="002D7AEB" w:rsidRDefault="002D7AEB" w:rsidP="00FC5038">
      <w:pPr>
        <w:pStyle w:val="a4"/>
        <w:spacing w:line="240" w:lineRule="atLeast"/>
        <w:jc w:val="right"/>
      </w:pPr>
    </w:p>
    <w:p w14:paraId="53EB356D" w14:textId="77777777" w:rsidR="002D7AEB" w:rsidRDefault="002D7AEB" w:rsidP="00FC5038">
      <w:pPr>
        <w:pStyle w:val="a4"/>
        <w:spacing w:line="240" w:lineRule="atLeast"/>
        <w:jc w:val="right"/>
      </w:pPr>
    </w:p>
    <w:p w14:paraId="618A474F" w14:textId="77777777" w:rsidR="002D7AEB" w:rsidRDefault="002D7AEB" w:rsidP="00FC5038">
      <w:pPr>
        <w:pStyle w:val="a4"/>
        <w:spacing w:line="240" w:lineRule="atLeast"/>
        <w:jc w:val="right"/>
      </w:pPr>
    </w:p>
    <w:p w14:paraId="4740E034" w14:textId="77777777" w:rsidR="002D7AEB" w:rsidRDefault="002D7AEB" w:rsidP="00FC5038">
      <w:pPr>
        <w:pStyle w:val="a4"/>
        <w:spacing w:line="240" w:lineRule="atLeast"/>
        <w:jc w:val="right"/>
      </w:pPr>
    </w:p>
    <w:p w14:paraId="76B5699B" w14:textId="77777777" w:rsidR="002D7AEB" w:rsidRDefault="002D7AEB" w:rsidP="00FC5038">
      <w:pPr>
        <w:pStyle w:val="a4"/>
        <w:spacing w:line="240" w:lineRule="atLeast"/>
        <w:jc w:val="right"/>
      </w:pPr>
    </w:p>
    <w:p w14:paraId="5155BC49" w14:textId="77777777" w:rsidR="002D7AEB" w:rsidRDefault="002D7AEB" w:rsidP="00FC5038">
      <w:pPr>
        <w:pStyle w:val="a4"/>
        <w:spacing w:line="240" w:lineRule="atLeast"/>
        <w:jc w:val="right"/>
      </w:pPr>
    </w:p>
    <w:p w14:paraId="677B71B8" w14:textId="77777777" w:rsidR="002D7AEB" w:rsidRDefault="002D7AEB" w:rsidP="00FC5038">
      <w:pPr>
        <w:pStyle w:val="a4"/>
        <w:spacing w:line="240" w:lineRule="atLeast"/>
        <w:jc w:val="right"/>
      </w:pPr>
    </w:p>
    <w:p w14:paraId="2F3066F5" w14:textId="77777777" w:rsidR="002D7AEB" w:rsidRDefault="002D7AEB" w:rsidP="00FC5038">
      <w:pPr>
        <w:pStyle w:val="a4"/>
        <w:spacing w:line="240" w:lineRule="atLeast"/>
        <w:jc w:val="right"/>
      </w:pPr>
    </w:p>
    <w:p w14:paraId="366A1DD8" w14:textId="77777777" w:rsidR="002D7AEB" w:rsidRDefault="002D7AEB" w:rsidP="00FC5038">
      <w:pPr>
        <w:pStyle w:val="a4"/>
        <w:spacing w:line="240" w:lineRule="atLeast"/>
        <w:jc w:val="right"/>
      </w:pPr>
    </w:p>
    <w:p w14:paraId="6461C770" w14:textId="77777777" w:rsidR="002D7AEB" w:rsidRDefault="002D7AEB" w:rsidP="00FC5038">
      <w:pPr>
        <w:pStyle w:val="a4"/>
        <w:spacing w:line="240" w:lineRule="atLeast"/>
        <w:jc w:val="right"/>
      </w:pPr>
    </w:p>
    <w:p w14:paraId="58B1B6E6" w14:textId="77777777" w:rsidR="002D7AEB" w:rsidRDefault="002D7AEB" w:rsidP="00FC5038">
      <w:pPr>
        <w:pStyle w:val="a4"/>
        <w:spacing w:line="240" w:lineRule="atLeast"/>
        <w:jc w:val="right"/>
      </w:pPr>
    </w:p>
    <w:p w14:paraId="22CDC0A4" w14:textId="77777777" w:rsidR="002D7AEB" w:rsidRDefault="002D7AEB" w:rsidP="00FC5038">
      <w:pPr>
        <w:pStyle w:val="a4"/>
        <w:spacing w:line="240" w:lineRule="atLeast"/>
        <w:jc w:val="right"/>
      </w:pPr>
    </w:p>
    <w:p w14:paraId="7CBF9B1D" w14:textId="77777777" w:rsidR="002D7AEB" w:rsidRDefault="002D7AEB" w:rsidP="00FC5038">
      <w:pPr>
        <w:pStyle w:val="a4"/>
        <w:spacing w:line="240" w:lineRule="atLeast"/>
        <w:jc w:val="right"/>
      </w:pPr>
    </w:p>
    <w:p w14:paraId="0F96D8B9" w14:textId="77777777" w:rsidR="002D7AEB" w:rsidRDefault="002D7AEB" w:rsidP="00FC5038">
      <w:pPr>
        <w:pStyle w:val="a4"/>
        <w:spacing w:line="240" w:lineRule="atLeast"/>
        <w:jc w:val="right"/>
      </w:pPr>
    </w:p>
    <w:p w14:paraId="3B390595" w14:textId="77777777" w:rsidR="002D7AEB" w:rsidRDefault="002D7AEB" w:rsidP="00FC5038">
      <w:pPr>
        <w:pStyle w:val="a4"/>
        <w:spacing w:line="240" w:lineRule="atLeast"/>
        <w:jc w:val="right"/>
      </w:pPr>
    </w:p>
    <w:p w14:paraId="1ABC0BC3" w14:textId="77777777" w:rsidR="00BC5B94" w:rsidRDefault="00BC5B94" w:rsidP="00FC5038">
      <w:pPr>
        <w:pStyle w:val="a4"/>
        <w:spacing w:line="240" w:lineRule="atLeast"/>
        <w:jc w:val="right"/>
      </w:pPr>
    </w:p>
    <w:p w14:paraId="3B1C07B7" w14:textId="77777777" w:rsidR="00BC5B94" w:rsidRDefault="00BC5B94" w:rsidP="00FC5038">
      <w:pPr>
        <w:pStyle w:val="a4"/>
        <w:spacing w:line="240" w:lineRule="atLeast"/>
        <w:jc w:val="right"/>
      </w:pPr>
    </w:p>
    <w:p w14:paraId="3D60C315" w14:textId="77777777" w:rsidR="00BC5B94" w:rsidRDefault="00BC5B94" w:rsidP="00FC5038">
      <w:pPr>
        <w:pStyle w:val="a4"/>
        <w:spacing w:line="240" w:lineRule="atLeast"/>
        <w:jc w:val="right"/>
      </w:pPr>
    </w:p>
    <w:p w14:paraId="4428E108" w14:textId="77777777" w:rsidR="00BC5B94" w:rsidRDefault="00BC5B94" w:rsidP="00FC5038">
      <w:pPr>
        <w:pStyle w:val="a4"/>
        <w:spacing w:line="240" w:lineRule="atLeast"/>
        <w:jc w:val="right"/>
      </w:pPr>
    </w:p>
    <w:p w14:paraId="6F4DD907" w14:textId="77777777" w:rsidR="00BC5B94" w:rsidRDefault="00BC5B94" w:rsidP="00FC5038">
      <w:pPr>
        <w:pStyle w:val="a4"/>
        <w:spacing w:line="240" w:lineRule="atLeast"/>
        <w:jc w:val="right"/>
      </w:pPr>
    </w:p>
    <w:p w14:paraId="188BDBAE" w14:textId="77777777" w:rsidR="00BC5B94" w:rsidRDefault="00BC5B94" w:rsidP="00FC5038">
      <w:pPr>
        <w:pStyle w:val="a4"/>
        <w:spacing w:line="240" w:lineRule="atLeast"/>
        <w:jc w:val="right"/>
      </w:pPr>
    </w:p>
    <w:p w14:paraId="487758AF" w14:textId="77777777" w:rsidR="00BC5B94" w:rsidRDefault="00BC5B94" w:rsidP="00FC5038">
      <w:pPr>
        <w:pStyle w:val="a4"/>
        <w:spacing w:line="240" w:lineRule="atLeast"/>
        <w:jc w:val="right"/>
      </w:pPr>
    </w:p>
    <w:p w14:paraId="25920D70" w14:textId="77777777" w:rsidR="00BC5B94" w:rsidRDefault="00BC5B94" w:rsidP="00FC5038">
      <w:pPr>
        <w:pStyle w:val="a4"/>
        <w:spacing w:line="240" w:lineRule="atLeast"/>
        <w:jc w:val="right"/>
      </w:pPr>
    </w:p>
    <w:p w14:paraId="6F1A4FAF" w14:textId="77777777" w:rsidR="00BC5B94" w:rsidRDefault="00BC5B94" w:rsidP="00FC5038">
      <w:pPr>
        <w:pStyle w:val="a4"/>
        <w:spacing w:line="240" w:lineRule="atLeast"/>
        <w:jc w:val="right"/>
      </w:pPr>
    </w:p>
    <w:p w14:paraId="5F6FF026" w14:textId="77777777" w:rsidR="00BC5B94" w:rsidRDefault="00BC5B94" w:rsidP="00FC5038">
      <w:pPr>
        <w:pStyle w:val="a4"/>
        <w:spacing w:line="240" w:lineRule="atLeast"/>
        <w:jc w:val="right"/>
      </w:pPr>
    </w:p>
    <w:p w14:paraId="58DFF7A5" w14:textId="77777777" w:rsidR="00397A26" w:rsidRDefault="00397A26" w:rsidP="00F9739E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397A26" w:rsidSect="008153E2">
      <w:pgSz w:w="11906" w:h="16838"/>
      <w:pgMar w:top="907" w:right="851" w:bottom="851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4035" w:hanging="362"/>
      </w:pPr>
      <w:rPr>
        <w:rFonts w:cs="Times New Roman"/>
        <w:w w:val="105"/>
      </w:rPr>
    </w:lvl>
    <w:lvl w:ilvl="1">
      <w:start w:val="1"/>
      <w:numFmt w:val="decimal"/>
      <w:lvlText w:val="%1.%2."/>
      <w:lvlJc w:val="left"/>
      <w:pPr>
        <w:ind w:left="567" w:hanging="572"/>
      </w:pPr>
      <w:rPr>
        <w:rFonts w:ascii="Times New Roman" w:hAnsi="Times New Roman" w:cs="Times New Roman"/>
        <w:b w:val="0"/>
        <w:bCs w:val="0"/>
        <w:i w:val="0"/>
        <w:iCs w:val="0"/>
        <w:color w:val="4D4D4D"/>
        <w:spacing w:val="-1"/>
        <w:w w:val="99"/>
        <w:sz w:val="27"/>
        <w:szCs w:val="27"/>
      </w:rPr>
    </w:lvl>
    <w:lvl w:ilvl="2">
      <w:numFmt w:val="bullet"/>
      <w:lvlText w:val="•"/>
      <w:lvlJc w:val="left"/>
      <w:pPr>
        <w:ind w:left="4750" w:hanging="572"/>
      </w:pPr>
    </w:lvl>
    <w:lvl w:ilvl="3">
      <w:numFmt w:val="bullet"/>
      <w:lvlText w:val="•"/>
      <w:lvlJc w:val="left"/>
      <w:pPr>
        <w:ind w:left="5461" w:hanging="572"/>
      </w:pPr>
    </w:lvl>
    <w:lvl w:ilvl="4">
      <w:numFmt w:val="bullet"/>
      <w:lvlText w:val="•"/>
      <w:lvlJc w:val="left"/>
      <w:pPr>
        <w:ind w:left="6172" w:hanging="572"/>
      </w:pPr>
    </w:lvl>
    <w:lvl w:ilvl="5">
      <w:numFmt w:val="bullet"/>
      <w:lvlText w:val="•"/>
      <w:lvlJc w:val="left"/>
      <w:pPr>
        <w:ind w:left="6883" w:hanging="572"/>
      </w:pPr>
    </w:lvl>
    <w:lvl w:ilvl="6">
      <w:numFmt w:val="bullet"/>
      <w:lvlText w:val="•"/>
      <w:lvlJc w:val="left"/>
      <w:pPr>
        <w:ind w:left="7594" w:hanging="572"/>
      </w:pPr>
    </w:lvl>
    <w:lvl w:ilvl="7">
      <w:numFmt w:val="bullet"/>
      <w:lvlText w:val="•"/>
      <w:lvlJc w:val="left"/>
      <w:pPr>
        <w:ind w:left="8305" w:hanging="572"/>
      </w:pPr>
    </w:lvl>
    <w:lvl w:ilvl="8">
      <w:numFmt w:val="bullet"/>
      <w:lvlText w:val="•"/>
      <w:lvlJc w:val="left"/>
      <w:pPr>
        <w:ind w:left="9016" w:hanging="572"/>
      </w:pPr>
    </w:lvl>
  </w:abstractNum>
  <w:abstractNum w:abstractNumId="1">
    <w:nsid w:val="00000403"/>
    <w:multiLevelType w:val="multilevel"/>
    <w:tmpl w:val="FFFFFFFF"/>
    <w:lvl w:ilvl="0">
      <w:start w:val="1"/>
      <w:numFmt w:val="decimal"/>
      <w:lvlText w:val="%1"/>
      <w:lvlJc w:val="left"/>
      <w:pPr>
        <w:ind w:left="458" w:hanging="1082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58" w:hanging="1082"/>
      </w:pPr>
      <w:rPr>
        <w:rFonts w:cs="Times New Roman"/>
        <w:w w:val="110"/>
      </w:rPr>
    </w:lvl>
    <w:lvl w:ilvl="2">
      <w:numFmt w:val="bullet"/>
      <w:lvlText w:val="•"/>
      <w:lvlJc w:val="left"/>
      <w:pPr>
        <w:ind w:left="2455" w:hanging="1082"/>
      </w:pPr>
    </w:lvl>
    <w:lvl w:ilvl="3">
      <w:numFmt w:val="bullet"/>
      <w:lvlText w:val="•"/>
      <w:lvlJc w:val="left"/>
      <w:pPr>
        <w:ind w:left="3453" w:hanging="1082"/>
      </w:pPr>
    </w:lvl>
    <w:lvl w:ilvl="4">
      <w:numFmt w:val="bullet"/>
      <w:lvlText w:val="•"/>
      <w:lvlJc w:val="left"/>
      <w:pPr>
        <w:ind w:left="4451" w:hanging="1082"/>
      </w:pPr>
    </w:lvl>
    <w:lvl w:ilvl="5">
      <w:numFmt w:val="bullet"/>
      <w:lvlText w:val="•"/>
      <w:lvlJc w:val="left"/>
      <w:pPr>
        <w:ind w:left="5449" w:hanging="1082"/>
      </w:pPr>
    </w:lvl>
    <w:lvl w:ilvl="6">
      <w:numFmt w:val="bullet"/>
      <w:lvlText w:val="•"/>
      <w:lvlJc w:val="left"/>
      <w:pPr>
        <w:ind w:left="6447" w:hanging="1082"/>
      </w:pPr>
    </w:lvl>
    <w:lvl w:ilvl="7">
      <w:numFmt w:val="bullet"/>
      <w:lvlText w:val="•"/>
      <w:lvlJc w:val="left"/>
      <w:pPr>
        <w:ind w:left="7444" w:hanging="1082"/>
      </w:pPr>
    </w:lvl>
    <w:lvl w:ilvl="8">
      <w:numFmt w:val="bullet"/>
      <w:lvlText w:val="•"/>
      <w:lvlJc w:val="left"/>
      <w:pPr>
        <w:ind w:left="8442" w:hanging="1082"/>
      </w:pPr>
    </w:lvl>
  </w:abstractNum>
  <w:abstractNum w:abstractNumId="2">
    <w:nsid w:val="00000404"/>
    <w:multiLevelType w:val="multilevel"/>
    <w:tmpl w:val="FFFFFFFF"/>
    <w:lvl w:ilvl="0">
      <w:start w:val="2"/>
      <w:numFmt w:val="decimal"/>
      <w:lvlText w:val="%1"/>
      <w:lvlJc w:val="left"/>
      <w:pPr>
        <w:ind w:left="503" w:hanging="10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03" w:hanging="1080"/>
      </w:pPr>
      <w:rPr>
        <w:rFonts w:ascii="Times New Roman" w:hAnsi="Times New Roman" w:cs="Times New Roman"/>
        <w:b w:val="0"/>
        <w:bCs w:val="0"/>
        <w:i w:val="0"/>
        <w:iCs w:val="0"/>
        <w:color w:val="3B4442"/>
        <w:w w:val="110"/>
        <w:sz w:val="27"/>
        <w:szCs w:val="27"/>
      </w:rPr>
    </w:lvl>
    <w:lvl w:ilvl="2">
      <w:numFmt w:val="bullet"/>
      <w:lvlText w:val="•"/>
      <w:lvlJc w:val="left"/>
      <w:pPr>
        <w:ind w:left="2487" w:hanging="1080"/>
      </w:pPr>
    </w:lvl>
    <w:lvl w:ilvl="3">
      <w:numFmt w:val="bullet"/>
      <w:lvlText w:val="•"/>
      <w:lvlJc w:val="left"/>
      <w:pPr>
        <w:ind w:left="3481" w:hanging="1080"/>
      </w:pPr>
    </w:lvl>
    <w:lvl w:ilvl="4">
      <w:numFmt w:val="bullet"/>
      <w:lvlText w:val="•"/>
      <w:lvlJc w:val="left"/>
      <w:pPr>
        <w:ind w:left="4475" w:hanging="1080"/>
      </w:pPr>
    </w:lvl>
    <w:lvl w:ilvl="5">
      <w:numFmt w:val="bullet"/>
      <w:lvlText w:val="•"/>
      <w:lvlJc w:val="left"/>
      <w:pPr>
        <w:ind w:left="5469" w:hanging="1080"/>
      </w:pPr>
    </w:lvl>
    <w:lvl w:ilvl="6">
      <w:numFmt w:val="bullet"/>
      <w:lvlText w:val="•"/>
      <w:lvlJc w:val="left"/>
      <w:pPr>
        <w:ind w:left="6463" w:hanging="1080"/>
      </w:pPr>
    </w:lvl>
    <w:lvl w:ilvl="7">
      <w:numFmt w:val="bullet"/>
      <w:lvlText w:val="•"/>
      <w:lvlJc w:val="left"/>
      <w:pPr>
        <w:ind w:left="7456" w:hanging="1080"/>
      </w:pPr>
    </w:lvl>
    <w:lvl w:ilvl="8">
      <w:numFmt w:val="bullet"/>
      <w:lvlText w:val="•"/>
      <w:lvlJc w:val="left"/>
      <w:pPr>
        <w:ind w:left="8450" w:hanging="1080"/>
      </w:pPr>
    </w:lvl>
  </w:abstractNum>
  <w:abstractNum w:abstractNumId="3">
    <w:nsid w:val="00000405"/>
    <w:multiLevelType w:val="multilevel"/>
    <w:tmpl w:val="FFFFFFFF"/>
    <w:lvl w:ilvl="0">
      <w:numFmt w:val="bullet"/>
      <w:lvlText w:val="-"/>
      <w:lvlJc w:val="left"/>
      <w:pPr>
        <w:ind w:left="109" w:hanging="167"/>
      </w:pPr>
      <w:rPr>
        <w:rFonts w:ascii="Times New Roman" w:hAnsi="Times New Roman"/>
        <w:w w:val="104"/>
      </w:rPr>
    </w:lvl>
    <w:lvl w:ilvl="1">
      <w:numFmt w:val="bullet"/>
      <w:lvlText w:val="•"/>
      <w:lvlJc w:val="left"/>
      <w:pPr>
        <w:ind w:left="1133" w:hanging="167"/>
      </w:pPr>
    </w:lvl>
    <w:lvl w:ilvl="2">
      <w:numFmt w:val="bullet"/>
      <w:lvlText w:val="•"/>
      <w:lvlJc w:val="left"/>
      <w:pPr>
        <w:ind w:left="2167" w:hanging="167"/>
      </w:pPr>
    </w:lvl>
    <w:lvl w:ilvl="3">
      <w:numFmt w:val="bullet"/>
      <w:lvlText w:val="•"/>
      <w:lvlJc w:val="left"/>
      <w:pPr>
        <w:ind w:left="3201" w:hanging="167"/>
      </w:pPr>
    </w:lvl>
    <w:lvl w:ilvl="4">
      <w:numFmt w:val="bullet"/>
      <w:lvlText w:val="•"/>
      <w:lvlJc w:val="left"/>
      <w:pPr>
        <w:ind w:left="4235" w:hanging="167"/>
      </w:pPr>
    </w:lvl>
    <w:lvl w:ilvl="5">
      <w:numFmt w:val="bullet"/>
      <w:lvlText w:val="•"/>
      <w:lvlJc w:val="left"/>
      <w:pPr>
        <w:ind w:left="5269" w:hanging="167"/>
      </w:pPr>
    </w:lvl>
    <w:lvl w:ilvl="6">
      <w:numFmt w:val="bullet"/>
      <w:lvlText w:val="•"/>
      <w:lvlJc w:val="left"/>
      <w:pPr>
        <w:ind w:left="6303" w:hanging="167"/>
      </w:pPr>
    </w:lvl>
    <w:lvl w:ilvl="7">
      <w:numFmt w:val="bullet"/>
      <w:lvlText w:val="•"/>
      <w:lvlJc w:val="left"/>
      <w:pPr>
        <w:ind w:left="7336" w:hanging="167"/>
      </w:pPr>
    </w:lvl>
    <w:lvl w:ilvl="8">
      <w:numFmt w:val="bullet"/>
      <w:lvlText w:val="•"/>
      <w:lvlJc w:val="left"/>
      <w:pPr>
        <w:ind w:left="8370" w:hanging="167"/>
      </w:pPr>
    </w:lvl>
  </w:abstractNum>
  <w:abstractNum w:abstractNumId="4">
    <w:nsid w:val="0C0C4D82"/>
    <w:multiLevelType w:val="hybridMultilevel"/>
    <w:tmpl w:val="1326F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3C5BAF"/>
    <w:multiLevelType w:val="hybridMultilevel"/>
    <w:tmpl w:val="8F32F9FE"/>
    <w:lvl w:ilvl="0" w:tplc="38045F4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537092"/>
    <w:multiLevelType w:val="hybridMultilevel"/>
    <w:tmpl w:val="A80C6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23012"/>
    <w:multiLevelType w:val="hybridMultilevel"/>
    <w:tmpl w:val="BA143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885D33"/>
    <w:multiLevelType w:val="multilevel"/>
    <w:tmpl w:val="823E07E2"/>
    <w:lvl w:ilvl="0">
      <w:start w:val="3"/>
      <w:numFmt w:val="upperRoman"/>
      <w:lvlText w:val="%1."/>
      <w:lvlJc w:val="left"/>
      <w:pPr>
        <w:ind w:left="5682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34F318DC"/>
    <w:multiLevelType w:val="multilevel"/>
    <w:tmpl w:val="D04687C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4C2A255F"/>
    <w:multiLevelType w:val="hybridMultilevel"/>
    <w:tmpl w:val="1D84A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818C9"/>
    <w:multiLevelType w:val="hybridMultilevel"/>
    <w:tmpl w:val="96E2D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7"/>
  </w:num>
  <w:num w:numId="4">
    <w:abstractNumId w:val="6"/>
  </w:num>
  <w:num w:numId="5">
    <w:abstractNumId w:val="1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F7"/>
    <w:rsid w:val="0001222E"/>
    <w:rsid w:val="00022FCA"/>
    <w:rsid w:val="00035819"/>
    <w:rsid w:val="00040C6B"/>
    <w:rsid w:val="00052E06"/>
    <w:rsid w:val="00062D6E"/>
    <w:rsid w:val="000811B8"/>
    <w:rsid w:val="00091EA3"/>
    <w:rsid w:val="000C2C91"/>
    <w:rsid w:val="000D57C8"/>
    <w:rsid w:val="000F4C02"/>
    <w:rsid w:val="001121C9"/>
    <w:rsid w:val="001246A4"/>
    <w:rsid w:val="0012623D"/>
    <w:rsid w:val="00136066"/>
    <w:rsid w:val="00145DF8"/>
    <w:rsid w:val="0019246E"/>
    <w:rsid w:val="00195385"/>
    <w:rsid w:val="001C138C"/>
    <w:rsid w:val="001E5B48"/>
    <w:rsid w:val="001F2941"/>
    <w:rsid w:val="001F56D9"/>
    <w:rsid w:val="00224563"/>
    <w:rsid w:val="00227A3C"/>
    <w:rsid w:val="00233E9B"/>
    <w:rsid w:val="0023507E"/>
    <w:rsid w:val="00236396"/>
    <w:rsid w:val="00236A59"/>
    <w:rsid w:val="00237429"/>
    <w:rsid w:val="002554D2"/>
    <w:rsid w:val="00265747"/>
    <w:rsid w:val="00284BBA"/>
    <w:rsid w:val="00287A21"/>
    <w:rsid w:val="002A15AC"/>
    <w:rsid w:val="002B2C74"/>
    <w:rsid w:val="002D290C"/>
    <w:rsid w:val="002D7AEB"/>
    <w:rsid w:val="002E74E2"/>
    <w:rsid w:val="00327B70"/>
    <w:rsid w:val="00331D53"/>
    <w:rsid w:val="00337EDD"/>
    <w:rsid w:val="00344B52"/>
    <w:rsid w:val="00356E39"/>
    <w:rsid w:val="00360505"/>
    <w:rsid w:val="003627BA"/>
    <w:rsid w:val="00374319"/>
    <w:rsid w:val="003819A2"/>
    <w:rsid w:val="00385CBD"/>
    <w:rsid w:val="00397A26"/>
    <w:rsid w:val="003A1388"/>
    <w:rsid w:val="003B0805"/>
    <w:rsid w:val="003B365A"/>
    <w:rsid w:val="003C27D5"/>
    <w:rsid w:val="003E53C1"/>
    <w:rsid w:val="003E7663"/>
    <w:rsid w:val="00415DCF"/>
    <w:rsid w:val="00417404"/>
    <w:rsid w:val="00424563"/>
    <w:rsid w:val="00432002"/>
    <w:rsid w:val="00435436"/>
    <w:rsid w:val="00437868"/>
    <w:rsid w:val="00443021"/>
    <w:rsid w:val="004519F3"/>
    <w:rsid w:val="0046371B"/>
    <w:rsid w:val="00472042"/>
    <w:rsid w:val="0047629C"/>
    <w:rsid w:val="00487401"/>
    <w:rsid w:val="00487E77"/>
    <w:rsid w:val="00492F99"/>
    <w:rsid w:val="004953F9"/>
    <w:rsid w:val="004A2B78"/>
    <w:rsid w:val="004C1192"/>
    <w:rsid w:val="004D55C1"/>
    <w:rsid w:val="004D7D34"/>
    <w:rsid w:val="004E23F7"/>
    <w:rsid w:val="00510637"/>
    <w:rsid w:val="00513EDE"/>
    <w:rsid w:val="00524FC3"/>
    <w:rsid w:val="005265C9"/>
    <w:rsid w:val="00540C77"/>
    <w:rsid w:val="005477B7"/>
    <w:rsid w:val="00552AFB"/>
    <w:rsid w:val="00553DBE"/>
    <w:rsid w:val="00561976"/>
    <w:rsid w:val="005623F8"/>
    <w:rsid w:val="00564DAB"/>
    <w:rsid w:val="005800D6"/>
    <w:rsid w:val="005A4116"/>
    <w:rsid w:val="005C4FCE"/>
    <w:rsid w:val="005D3D7E"/>
    <w:rsid w:val="005E37C8"/>
    <w:rsid w:val="005F24A0"/>
    <w:rsid w:val="00616A19"/>
    <w:rsid w:val="00640343"/>
    <w:rsid w:val="00680B4E"/>
    <w:rsid w:val="0068174C"/>
    <w:rsid w:val="00681A08"/>
    <w:rsid w:val="00685358"/>
    <w:rsid w:val="00690F07"/>
    <w:rsid w:val="006919C5"/>
    <w:rsid w:val="00692C8D"/>
    <w:rsid w:val="006937A7"/>
    <w:rsid w:val="006A3C48"/>
    <w:rsid w:val="006A55CE"/>
    <w:rsid w:val="006C5634"/>
    <w:rsid w:val="006C5A8F"/>
    <w:rsid w:val="006D412A"/>
    <w:rsid w:val="006D5546"/>
    <w:rsid w:val="006F1C59"/>
    <w:rsid w:val="007053C8"/>
    <w:rsid w:val="007422D6"/>
    <w:rsid w:val="00742F90"/>
    <w:rsid w:val="00743FFB"/>
    <w:rsid w:val="00764743"/>
    <w:rsid w:val="007749DD"/>
    <w:rsid w:val="00793179"/>
    <w:rsid w:val="007A56AA"/>
    <w:rsid w:val="007B089D"/>
    <w:rsid w:val="007C0D23"/>
    <w:rsid w:val="007E0CFD"/>
    <w:rsid w:val="007E11C5"/>
    <w:rsid w:val="007E1276"/>
    <w:rsid w:val="007E3677"/>
    <w:rsid w:val="007F1AA5"/>
    <w:rsid w:val="007F3B01"/>
    <w:rsid w:val="00801AA7"/>
    <w:rsid w:val="008035C3"/>
    <w:rsid w:val="00811756"/>
    <w:rsid w:val="008153E2"/>
    <w:rsid w:val="0082301F"/>
    <w:rsid w:val="00826411"/>
    <w:rsid w:val="00826695"/>
    <w:rsid w:val="008412E2"/>
    <w:rsid w:val="008546C8"/>
    <w:rsid w:val="008557FE"/>
    <w:rsid w:val="00865C42"/>
    <w:rsid w:val="00880A2F"/>
    <w:rsid w:val="008B1B15"/>
    <w:rsid w:val="008B7DCA"/>
    <w:rsid w:val="008C0DA4"/>
    <w:rsid w:val="008C40AE"/>
    <w:rsid w:val="008D1C52"/>
    <w:rsid w:val="00907C7F"/>
    <w:rsid w:val="00934D05"/>
    <w:rsid w:val="009368FF"/>
    <w:rsid w:val="00946B26"/>
    <w:rsid w:val="00952FCB"/>
    <w:rsid w:val="0095684B"/>
    <w:rsid w:val="009650D1"/>
    <w:rsid w:val="00976F7E"/>
    <w:rsid w:val="0098084A"/>
    <w:rsid w:val="00986048"/>
    <w:rsid w:val="009934B1"/>
    <w:rsid w:val="009970DA"/>
    <w:rsid w:val="00997154"/>
    <w:rsid w:val="009A005C"/>
    <w:rsid w:val="009A75C7"/>
    <w:rsid w:val="009B1D81"/>
    <w:rsid w:val="009C40C8"/>
    <w:rsid w:val="009D5C36"/>
    <w:rsid w:val="009E4E72"/>
    <w:rsid w:val="009E5193"/>
    <w:rsid w:val="00A07EB4"/>
    <w:rsid w:val="00A26CA9"/>
    <w:rsid w:val="00A35E6B"/>
    <w:rsid w:val="00A367FA"/>
    <w:rsid w:val="00A433E1"/>
    <w:rsid w:val="00A76316"/>
    <w:rsid w:val="00A83F75"/>
    <w:rsid w:val="00A900C9"/>
    <w:rsid w:val="00A940BC"/>
    <w:rsid w:val="00AA0B9D"/>
    <w:rsid w:val="00AC5433"/>
    <w:rsid w:val="00AD1E22"/>
    <w:rsid w:val="00AE112B"/>
    <w:rsid w:val="00AE5B80"/>
    <w:rsid w:val="00B10F0E"/>
    <w:rsid w:val="00B442C9"/>
    <w:rsid w:val="00B501E2"/>
    <w:rsid w:val="00B57359"/>
    <w:rsid w:val="00B62AFB"/>
    <w:rsid w:val="00B7709F"/>
    <w:rsid w:val="00B8571D"/>
    <w:rsid w:val="00B951E7"/>
    <w:rsid w:val="00BB5CD5"/>
    <w:rsid w:val="00BC2D53"/>
    <w:rsid w:val="00BC5B94"/>
    <w:rsid w:val="00BD5FAD"/>
    <w:rsid w:val="00BD7465"/>
    <w:rsid w:val="00C2063D"/>
    <w:rsid w:val="00C36E54"/>
    <w:rsid w:val="00C43931"/>
    <w:rsid w:val="00C53103"/>
    <w:rsid w:val="00C66EF5"/>
    <w:rsid w:val="00C71E25"/>
    <w:rsid w:val="00C732C6"/>
    <w:rsid w:val="00C7501F"/>
    <w:rsid w:val="00C757F7"/>
    <w:rsid w:val="00C76353"/>
    <w:rsid w:val="00C83556"/>
    <w:rsid w:val="00C93AA8"/>
    <w:rsid w:val="00CA6A1A"/>
    <w:rsid w:val="00CB18C0"/>
    <w:rsid w:val="00CB20E2"/>
    <w:rsid w:val="00CB2E7C"/>
    <w:rsid w:val="00CB388B"/>
    <w:rsid w:val="00CB7DF5"/>
    <w:rsid w:val="00CD648D"/>
    <w:rsid w:val="00CE063E"/>
    <w:rsid w:val="00CF08FA"/>
    <w:rsid w:val="00D102E8"/>
    <w:rsid w:val="00D306C0"/>
    <w:rsid w:val="00D317DD"/>
    <w:rsid w:val="00D33C0E"/>
    <w:rsid w:val="00D3636A"/>
    <w:rsid w:val="00D37774"/>
    <w:rsid w:val="00D5595C"/>
    <w:rsid w:val="00D87D80"/>
    <w:rsid w:val="00D92C32"/>
    <w:rsid w:val="00D97645"/>
    <w:rsid w:val="00DA6145"/>
    <w:rsid w:val="00DD5874"/>
    <w:rsid w:val="00E01F25"/>
    <w:rsid w:val="00E04B15"/>
    <w:rsid w:val="00E16255"/>
    <w:rsid w:val="00E32C4D"/>
    <w:rsid w:val="00E4406F"/>
    <w:rsid w:val="00E6036C"/>
    <w:rsid w:val="00E6113E"/>
    <w:rsid w:val="00E63C94"/>
    <w:rsid w:val="00E66951"/>
    <w:rsid w:val="00E759FC"/>
    <w:rsid w:val="00E778DF"/>
    <w:rsid w:val="00E83DC6"/>
    <w:rsid w:val="00E97490"/>
    <w:rsid w:val="00EA48C7"/>
    <w:rsid w:val="00EC7CAD"/>
    <w:rsid w:val="00ED374B"/>
    <w:rsid w:val="00EE3B7F"/>
    <w:rsid w:val="00F2539D"/>
    <w:rsid w:val="00F5358B"/>
    <w:rsid w:val="00F60A2A"/>
    <w:rsid w:val="00F9739E"/>
    <w:rsid w:val="00FA72C8"/>
    <w:rsid w:val="00FA76B2"/>
    <w:rsid w:val="00FC2BE7"/>
    <w:rsid w:val="00FC5038"/>
    <w:rsid w:val="00FF7447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F8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60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57F7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C75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BB5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B5CD5"/>
    <w:pPr>
      <w:ind w:left="720"/>
      <w:contextualSpacing/>
    </w:pPr>
  </w:style>
  <w:style w:type="character" w:styleId="a7">
    <w:name w:val="Strong"/>
    <w:basedOn w:val="a0"/>
    <w:uiPriority w:val="22"/>
    <w:qFormat/>
    <w:rsid w:val="00CB2E7C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80A2F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CA6A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6A1A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A433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360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uprkul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orms.yandex.ru/u/661f57e8068ff02fedba0d0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DE68-62E6-4E89-9645-F7167D9CE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ASUS</cp:lastModifiedBy>
  <cp:revision>22</cp:revision>
  <cp:lastPrinted>2022-05-12T10:22:00Z</cp:lastPrinted>
  <dcterms:created xsi:type="dcterms:W3CDTF">2021-12-23T09:30:00Z</dcterms:created>
  <dcterms:modified xsi:type="dcterms:W3CDTF">2024-04-17T08:08:00Z</dcterms:modified>
</cp:coreProperties>
</file>